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6A" w:rsidRPr="00AD6143" w:rsidRDefault="00AD6143">
      <w:pPr>
        <w:tabs>
          <w:tab w:val="left" w:pos="1095"/>
        </w:tabs>
        <w:spacing w:line="360" w:lineRule="auto"/>
        <w:rPr>
          <w:rFonts w:ascii="华文中宋" w:eastAsia="华文中宋" w:hAnsi="华文中宋" w:cs="华文中宋"/>
          <w:sz w:val="32"/>
          <w:szCs w:val="32"/>
        </w:rPr>
      </w:pPr>
      <w:r w:rsidRPr="00AD6143">
        <w:rPr>
          <w:rFonts w:ascii="华文中宋" w:eastAsia="华文中宋" w:hAnsi="华文中宋" w:cs="华文中宋" w:hint="eastAsia"/>
          <w:sz w:val="32"/>
          <w:szCs w:val="32"/>
        </w:rPr>
        <w:t>附件2</w:t>
      </w:r>
    </w:p>
    <w:p w:rsidR="004F016A" w:rsidRDefault="004F016A">
      <w:pPr>
        <w:tabs>
          <w:tab w:val="left" w:pos="1095"/>
        </w:tabs>
        <w:spacing w:line="360" w:lineRule="auto"/>
        <w:rPr>
          <w:rFonts w:ascii="黑体" w:eastAsia="黑体" w:hAnsi="新宋体"/>
          <w:szCs w:val="21"/>
        </w:rPr>
      </w:pPr>
    </w:p>
    <w:p w:rsidR="004F016A" w:rsidRDefault="003D4139">
      <w:pPr>
        <w:snapToGrid w:val="0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博士后创新人才支持计划</w:t>
      </w:r>
    </w:p>
    <w:p w:rsidR="004F016A" w:rsidRDefault="003D4139">
      <w:pPr>
        <w:snapToGrid w:val="0"/>
        <w:jc w:val="center"/>
        <w:rPr>
          <w:rFonts w:ascii="华文中宋" w:eastAsia="华文中宋" w:hAnsi="华文中宋" w:cs="华文中宋"/>
          <w:sz w:val="44"/>
          <w:szCs w:val="44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sz w:val="44"/>
          <w:szCs w:val="44"/>
        </w:rPr>
        <w:t>申 请 书</w:t>
      </w:r>
    </w:p>
    <w:p w:rsidR="004F016A" w:rsidRDefault="004F016A">
      <w:pPr>
        <w:jc w:val="center"/>
        <w:rPr>
          <w:rFonts w:ascii="黑体" w:eastAsia="黑体" w:hAnsi="黑体" w:cs="黑体"/>
          <w:b/>
          <w:sz w:val="48"/>
          <w:szCs w:val="48"/>
        </w:rPr>
      </w:pPr>
    </w:p>
    <w:p w:rsidR="004F016A" w:rsidRDefault="004F016A">
      <w:pPr>
        <w:jc w:val="center"/>
        <w:rPr>
          <w:rFonts w:ascii="黑体" w:eastAsia="黑体" w:hAnsi="黑体" w:cs="黑体"/>
          <w:b/>
          <w:sz w:val="48"/>
          <w:szCs w:val="48"/>
        </w:rPr>
      </w:pPr>
    </w:p>
    <w:tbl>
      <w:tblPr>
        <w:tblpPr w:leftFromText="180" w:rightFromText="180" w:vertAnchor="text" w:horzAnchor="page" w:tblpX="2337" w:tblpY="1316"/>
        <w:tblOverlap w:val="never"/>
        <w:tblW w:w="7418" w:type="dxa"/>
        <w:tblLayout w:type="fixed"/>
        <w:tblLook w:val="04A0" w:firstRow="1" w:lastRow="0" w:firstColumn="1" w:lastColumn="0" w:noHBand="0" w:noVBand="1"/>
      </w:tblPr>
      <w:tblGrid>
        <w:gridCol w:w="2184"/>
        <w:gridCol w:w="5234"/>
      </w:tblGrid>
      <w:tr w:rsidR="004F016A">
        <w:trPr>
          <w:trHeight w:hRule="exact" w:val="850"/>
        </w:trPr>
        <w:tc>
          <w:tcPr>
            <w:tcW w:w="2184" w:type="dxa"/>
            <w:tcBorders>
              <w:tl2br w:val="nil"/>
              <w:tr2bl w:val="nil"/>
            </w:tcBorders>
            <w:vAlign w:val="bottom"/>
          </w:tcPr>
          <w:p w:rsidR="004F016A" w:rsidRDefault="003D4139">
            <w:pPr>
              <w:jc w:val="left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   请   人</w:t>
            </w:r>
          </w:p>
        </w:tc>
        <w:tc>
          <w:tcPr>
            <w:tcW w:w="5234" w:type="dxa"/>
            <w:tcBorders>
              <w:tl2br w:val="nil"/>
              <w:tr2bl w:val="nil"/>
            </w:tcBorders>
            <w:vAlign w:val="bottom"/>
          </w:tcPr>
          <w:p w:rsidR="004F016A" w:rsidRDefault="003D4139">
            <w:pPr>
              <w:jc w:val="left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4F016A">
        <w:trPr>
          <w:trHeight w:hRule="exact" w:val="850"/>
        </w:trPr>
        <w:tc>
          <w:tcPr>
            <w:tcW w:w="2184" w:type="dxa"/>
            <w:tcBorders>
              <w:tl2br w:val="nil"/>
              <w:tr2bl w:val="nil"/>
            </w:tcBorders>
            <w:vAlign w:val="bottom"/>
          </w:tcPr>
          <w:p w:rsidR="004F016A" w:rsidRDefault="003D4139">
            <w:pPr>
              <w:jc w:val="left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博士毕业院校</w:t>
            </w:r>
          </w:p>
        </w:tc>
        <w:tc>
          <w:tcPr>
            <w:tcW w:w="5234" w:type="dxa"/>
            <w:tcBorders>
              <w:tl2br w:val="nil"/>
              <w:tr2bl w:val="nil"/>
            </w:tcBorders>
            <w:vAlign w:val="bottom"/>
          </w:tcPr>
          <w:p w:rsidR="004F016A" w:rsidRDefault="003D4139">
            <w:pPr>
              <w:jc w:val="left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4F016A">
        <w:trPr>
          <w:trHeight w:hRule="exact" w:val="850"/>
        </w:trPr>
        <w:tc>
          <w:tcPr>
            <w:tcW w:w="2184" w:type="dxa"/>
            <w:tcBorders>
              <w:tl2br w:val="nil"/>
              <w:tr2bl w:val="nil"/>
            </w:tcBorders>
            <w:vAlign w:val="bottom"/>
          </w:tcPr>
          <w:p w:rsidR="004F016A" w:rsidRDefault="003D4139">
            <w:pPr>
              <w:snapToGrid w:val="0"/>
              <w:jc w:val="left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 级 学 科</w:t>
            </w:r>
          </w:p>
        </w:tc>
        <w:tc>
          <w:tcPr>
            <w:tcW w:w="5234" w:type="dxa"/>
            <w:tcBorders>
              <w:tl2br w:val="nil"/>
              <w:tr2bl w:val="nil"/>
            </w:tcBorders>
            <w:vAlign w:val="bottom"/>
          </w:tcPr>
          <w:p w:rsidR="004F016A" w:rsidRDefault="003D4139">
            <w:pPr>
              <w:jc w:val="left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4F016A">
        <w:trPr>
          <w:trHeight w:hRule="exact" w:val="850"/>
        </w:trPr>
        <w:tc>
          <w:tcPr>
            <w:tcW w:w="2184" w:type="dxa"/>
            <w:tcBorders>
              <w:tl2br w:val="nil"/>
              <w:tr2bl w:val="nil"/>
            </w:tcBorders>
            <w:vAlign w:val="bottom"/>
          </w:tcPr>
          <w:p w:rsidR="004F016A" w:rsidRDefault="003D4139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优先资助领域</w:t>
            </w:r>
          </w:p>
        </w:tc>
        <w:tc>
          <w:tcPr>
            <w:tcW w:w="5234" w:type="dxa"/>
            <w:tcBorders>
              <w:tl2br w:val="nil"/>
              <w:tr2bl w:val="nil"/>
            </w:tcBorders>
            <w:vAlign w:val="bottom"/>
          </w:tcPr>
          <w:p w:rsidR="004F016A" w:rsidRDefault="003D4139">
            <w:pPr>
              <w:jc w:val="left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4F016A">
        <w:trPr>
          <w:trHeight w:hRule="exact" w:val="865"/>
        </w:trPr>
        <w:tc>
          <w:tcPr>
            <w:tcW w:w="2184" w:type="dxa"/>
            <w:tcBorders>
              <w:tl2br w:val="nil"/>
              <w:tr2bl w:val="nil"/>
            </w:tcBorders>
            <w:vAlign w:val="bottom"/>
          </w:tcPr>
          <w:p w:rsidR="004F016A" w:rsidRDefault="003D4139">
            <w:pPr>
              <w:jc w:val="left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pacing w:val="22"/>
                <w:sz w:val="28"/>
                <w:szCs w:val="28"/>
              </w:rPr>
              <w:t>拟进站单位</w:t>
            </w:r>
          </w:p>
        </w:tc>
        <w:tc>
          <w:tcPr>
            <w:tcW w:w="5234" w:type="dxa"/>
            <w:tcBorders>
              <w:tl2br w:val="nil"/>
              <w:tr2bl w:val="nil"/>
            </w:tcBorders>
            <w:vAlign w:val="bottom"/>
          </w:tcPr>
          <w:p w:rsidR="004F016A" w:rsidRDefault="003D4139">
            <w:pPr>
              <w:jc w:val="left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4F016A">
        <w:trPr>
          <w:trHeight w:hRule="exact" w:val="850"/>
        </w:trPr>
        <w:tc>
          <w:tcPr>
            <w:tcW w:w="2184" w:type="dxa"/>
            <w:tcBorders>
              <w:tl2br w:val="nil"/>
              <w:tr2bl w:val="nil"/>
            </w:tcBorders>
            <w:vAlign w:val="bottom"/>
          </w:tcPr>
          <w:p w:rsidR="004F016A" w:rsidRDefault="003D4139">
            <w:pPr>
              <w:jc w:val="left"/>
              <w:rPr>
                <w:rFonts w:ascii="宋体" w:hAnsi="宋体"/>
                <w:spacing w:val="22"/>
                <w:sz w:val="28"/>
                <w:szCs w:val="28"/>
              </w:rPr>
            </w:pPr>
            <w:r>
              <w:rPr>
                <w:rFonts w:ascii="宋体" w:hAnsi="宋体" w:hint="eastAsia"/>
                <w:spacing w:val="22"/>
                <w:sz w:val="28"/>
                <w:szCs w:val="28"/>
              </w:rPr>
              <w:t>拟合作导师</w:t>
            </w:r>
          </w:p>
        </w:tc>
        <w:tc>
          <w:tcPr>
            <w:tcW w:w="5234" w:type="dxa"/>
            <w:tcBorders>
              <w:tl2br w:val="nil"/>
              <w:tr2bl w:val="nil"/>
            </w:tcBorders>
            <w:vAlign w:val="bottom"/>
          </w:tcPr>
          <w:p w:rsidR="004F016A" w:rsidRDefault="003D4139">
            <w:pPr>
              <w:jc w:val="left"/>
              <w:rPr>
                <w:rFonts w:ascii="宋体" w:hAnsi="宋体"/>
                <w:sz w:val="48"/>
                <w:szCs w:val="48"/>
                <w:u w:val="single"/>
              </w:rPr>
            </w:pPr>
            <w:r>
              <w:rPr>
                <w:rFonts w:ascii="宋体" w:hAnsi="宋体" w:hint="eastAsia"/>
                <w:sz w:val="48"/>
                <w:szCs w:val="48"/>
                <w:u w:val="single"/>
              </w:rPr>
              <w:t xml:space="preserve">                    </w:t>
            </w:r>
          </w:p>
        </w:tc>
      </w:tr>
    </w:tbl>
    <w:p w:rsidR="004F016A" w:rsidRDefault="004F016A">
      <w:pPr>
        <w:jc w:val="center"/>
        <w:rPr>
          <w:rFonts w:ascii="黑体" w:eastAsia="黑体" w:hAnsi="黑体" w:cs="黑体"/>
          <w:b/>
          <w:sz w:val="48"/>
          <w:szCs w:val="48"/>
          <w:shd w:val="clear" w:color="auto" w:fill="FFFFFF"/>
        </w:rPr>
      </w:pPr>
    </w:p>
    <w:p w:rsidR="004F016A" w:rsidRDefault="004F016A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</w:p>
    <w:p w:rsidR="004F016A" w:rsidRDefault="004F016A">
      <w:p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/>
          <w:b/>
          <w:sz w:val="24"/>
        </w:rPr>
      </w:pPr>
    </w:p>
    <w:tbl>
      <w:tblPr>
        <w:tblpPr w:leftFromText="180" w:rightFromText="180" w:vertAnchor="text" w:horzAnchor="page" w:tblpXSpec="center" w:tblpY="-186"/>
        <w:tblOverlap w:val="never"/>
        <w:tblW w:w="5478" w:type="dxa"/>
        <w:jc w:val="center"/>
        <w:tblLayout w:type="fixed"/>
        <w:tblLook w:val="04A0" w:firstRow="1" w:lastRow="0" w:firstColumn="1" w:lastColumn="0" w:noHBand="0" w:noVBand="1"/>
      </w:tblPr>
      <w:tblGrid>
        <w:gridCol w:w="4180"/>
        <w:gridCol w:w="1298"/>
      </w:tblGrid>
      <w:tr w:rsidR="004F016A">
        <w:trPr>
          <w:trHeight w:val="377"/>
          <w:jc w:val="center"/>
        </w:trPr>
        <w:tc>
          <w:tcPr>
            <w:tcW w:w="4180" w:type="dxa"/>
          </w:tcPr>
          <w:p w:rsidR="004F016A" w:rsidRDefault="003D4139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8"/>
              </w:rPr>
              <w:t>全国博士后管委会办公室</w:t>
            </w:r>
          </w:p>
        </w:tc>
        <w:tc>
          <w:tcPr>
            <w:tcW w:w="1298" w:type="dxa"/>
            <w:vMerge w:val="restart"/>
            <w:vAlign w:val="center"/>
          </w:tcPr>
          <w:p w:rsidR="004F016A" w:rsidRDefault="003D4139">
            <w:pPr>
              <w:tabs>
                <w:tab w:val="left" w:pos="1095"/>
              </w:tabs>
              <w:spacing w:line="320" w:lineRule="exact"/>
              <w:jc w:val="lef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制 表</w:t>
            </w:r>
          </w:p>
        </w:tc>
      </w:tr>
      <w:tr w:rsidR="004F016A">
        <w:trPr>
          <w:trHeight w:val="333"/>
          <w:jc w:val="center"/>
        </w:trPr>
        <w:tc>
          <w:tcPr>
            <w:tcW w:w="4180" w:type="dxa"/>
          </w:tcPr>
          <w:p w:rsidR="004F016A" w:rsidRDefault="003D4139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8"/>
              </w:rPr>
              <w:t>中国博士后科学基金会</w:t>
            </w:r>
          </w:p>
        </w:tc>
        <w:tc>
          <w:tcPr>
            <w:tcW w:w="1298" w:type="dxa"/>
            <w:vMerge/>
          </w:tcPr>
          <w:p w:rsidR="004F016A" w:rsidRDefault="004F016A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4F016A">
        <w:trPr>
          <w:trHeight w:val="904"/>
          <w:jc w:val="center"/>
        </w:trPr>
        <w:tc>
          <w:tcPr>
            <w:tcW w:w="5478" w:type="dxa"/>
            <w:gridSpan w:val="2"/>
          </w:tcPr>
          <w:p w:rsidR="004F016A" w:rsidRDefault="004F016A">
            <w:pPr>
              <w:tabs>
                <w:tab w:val="left" w:pos="1095"/>
              </w:tabs>
              <w:spacing w:line="320" w:lineRule="exact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</w:p>
          <w:p w:rsidR="004F016A" w:rsidRDefault="004F016A">
            <w:pPr>
              <w:tabs>
                <w:tab w:val="left" w:pos="1095"/>
              </w:tabs>
              <w:spacing w:line="32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</w:p>
          <w:p w:rsidR="004F016A" w:rsidRDefault="003D4139">
            <w:pPr>
              <w:tabs>
                <w:tab w:val="left" w:pos="1095"/>
              </w:tabs>
              <w:spacing w:line="32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填表日期      年    月    日</w:t>
            </w:r>
          </w:p>
          <w:p w:rsidR="004F016A" w:rsidRDefault="004F016A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</w:tbl>
    <w:p w:rsidR="004F016A" w:rsidRDefault="004F016A">
      <w:p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/>
          <w:b/>
          <w:sz w:val="24"/>
        </w:rPr>
      </w:pPr>
    </w:p>
    <w:p w:rsidR="004F016A" w:rsidRDefault="004F016A"/>
    <w:p w:rsidR="004F016A" w:rsidRDefault="004F016A"/>
    <w:p w:rsidR="004F016A" w:rsidRDefault="004F016A"/>
    <w:p w:rsidR="004F016A" w:rsidRDefault="004F016A"/>
    <w:p w:rsidR="004F016A" w:rsidRDefault="004F016A"/>
    <w:p w:rsidR="004F016A" w:rsidRDefault="004F016A"/>
    <w:p w:rsidR="004F016A" w:rsidRDefault="004F016A"/>
    <w:p w:rsidR="004F016A" w:rsidRDefault="003D4139">
      <w:pPr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填表须知</w:t>
      </w:r>
    </w:p>
    <w:p w:rsidR="004F016A" w:rsidRDefault="004F016A">
      <w:pPr>
        <w:jc w:val="center"/>
        <w:rPr>
          <w:rFonts w:ascii="仿宋" w:eastAsia="仿宋" w:hAnsi="仿宋" w:cs="仿宋"/>
          <w:sz w:val="32"/>
          <w:szCs w:val="32"/>
        </w:rPr>
      </w:pPr>
    </w:p>
    <w:p w:rsidR="004F016A" w:rsidRDefault="003D413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1.“拟进站单位”指设有博士后科研流动站、工作站的单位。 </w:t>
      </w:r>
    </w:p>
    <w:p w:rsidR="004F016A" w:rsidRDefault="003D413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2.申请书中填报的数据需从网上提交，纸质申请书需在线打印。</w:t>
      </w:r>
    </w:p>
    <w:p w:rsidR="004F016A" w:rsidRDefault="004F016A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4F016A" w:rsidRDefault="004F016A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F016A" w:rsidRDefault="004F016A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F016A" w:rsidRDefault="004F016A">
      <w:pPr>
        <w:rPr>
          <w:rFonts w:ascii="仿宋" w:eastAsia="仿宋" w:hAnsi="仿宋" w:cs="仿宋"/>
          <w:sz w:val="32"/>
          <w:szCs w:val="32"/>
        </w:rPr>
        <w:sectPr w:rsidR="004F016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F016A" w:rsidRDefault="003D4139">
      <w:pPr>
        <w:numPr>
          <w:ilvl w:val="0"/>
          <w:numId w:val="7"/>
        </w:numPr>
        <w:tabs>
          <w:tab w:val="left" w:pos="1095"/>
        </w:tabs>
        <w:spacing w:line="480" w:lineRule="auto"/>
        <w:jc w:val="left"/>
        <w:outlineLvl w:val="0"/>
        <w:rPr>
          <w:rFonts w:ascii="新宋体" w:eastAsia="新宋体" w:hAnsi="新宋体" w:cs="新宋体"/>
          <w:b/>
          <w:sz w:val="24"/>
        </w:rPr>
      </w:pPr>
      <w:bookmarkStart w:id="1" w:name="_Toc32442"/>
      <w:bookmarkStart w:id="2" w:name="_Toc18994"/>
      <w:r>
        <w:rPr>
          <w:rFonts w:ascii="新宋体" w:eastAsia="新宋体" w:hAnsi="新宋体" w:cs="新宋体" w:hint="eastAsia"/>
          <w:b/>
          <w:sz w:val="24"/>
        </w:rPr>
        <w:lastRenderedPageBreak/>
        <w:t>个人信息</w:t>
      </w:r>
      <w:bookmarkEnd w:id="1"/>
      <w:bookmarkEnd w:id="2"/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4"/>
        <w:gridCol w:w="1485"/>
        <w:gridCol w:w="126"/>
        <w:gridCol w:w="975"/>
        <w:gridCol w:w="546"/>
        <w:gridCol w:w="204"/>
        <w:gridCol w:w="596"/>
        <w:gridCol w:w="683"/>
        <w:gridCol w:w="430"/>
        <w:gridCol w:w="626"/>
        <w:gridCol w:w="515"/>
        <w:gridCol w:w="1544"/>
      </w:tblGrid>
      <w:tr w:rsidR="004F016A">
        <w:trPr>
          <w:trHeight w:hRule="exact" w:val="471"/>
          <w:jc w:val="center"/>
        </w:trPr>
        <w:tc>
          <w:tcPr>
            <w:tcW w:w="9060" w:type="dxa"/>
            <w:gridSpan w:val="1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napToGrid w:val="0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（一）基本信息</w:t>
            </w:r>
          </w:p>
        </w:tc>
      </w:tr>
      <w:tr w:rsidR="004F016A">
        <w:trPr>
          <w:trHeight w:hRule="exact" w:val="551"/>
          <w:jc w:val="center"/>
        </w:trPr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   名</w:t>
            </w:r>
          </w:p>
        </w:tc>
        <w:tc>
          <w:tcPr>
            <w:tcW w:w="1539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性   别</w:t>
            </w:r>
          </w:p>
        </w:tc>
        <w:tc>
          <w:tcPr>
            <w:tcW w:w="1346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13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2685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F016A">
        <w:trPr>
          <w:trHeight w:hRule="exact" w:val="556"/>
          <w:jc w:val="center"/>
        </w:trPr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proofErr w:type="gramStart"/>
            <w:r>
              <w:rPr>
                <w:rFonts w:ascii="新宋体" w:eastAsia="新宋体" w:hAnsi="新宋体" w:hint="eastAsia"/>
                <w:szCs w:val="21"/>
              </w:rPr>
              <w:t>婚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 xml:space="preserve">   否</w:t>
            </w:r>
          </w:p>
        </w:tc>
        <w:tc>
          <w:tcPr>
            <w:tcW w:w="1539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身份证号</w:t>
            </w:r>
          </w:p>
        </w:tc>
        <w:tc>
          <w:tcPr>
            <w:tcW w:w="5144" w:type="dxa"/>
            <w:gridSpan w:val="8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F016A">
        <w:trPr>
          <w:trHeight w:hRule="exact" w:val="556"/>
          <w:jc w:val="center"/>
        </w:trPr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移动电话</w:t>
            </w:r>
          </w:p>
        </w:tc>
        <w:tc>
          <w:tcPr>
            <w:tcW w:w="2640" w:type="dxa"/>
            <w:gridSpan w:val="4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29" w:type="dxa"/>
            <w:gridSpan w:val="4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固定电话</w:t>
            </w:r>
          </w:p>
        </w:tc>
        <w:tc>
          <w:tcPr>
            <w:tcW w:w="3115" w:type="dxa"/>
            <w:gridSpan w:val="4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F016A">
        <w:trPr>
          <w:trHeight w:hRule="exact" w:val="556"/>
          <w:jc w:val="center"/>
        </w:trPr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通讯地址</w:t>
            </w:r>
          </w:p>
        </w:tc>
        <w:tc>
          <w:tcPr>
            <w:tcW w:w="2640" w:type="dxa"/>
            <w:gridSpan w:val="4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29" w:type="dxa"/>
            <w:gridSpan w:val="4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E-mail</w:t>
            </w:r>
          </w:p>
        </w:tc>
        <w:tc>
          <w:tcPr>
            <w:tcW w:w="3115" w:type="dxa"/>
            <w:gridSpan w:val="4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F016A">
        <w:trPr>
          <w:trHeight w:hRule="exact" w:val="488"/>
          <w:jc w:val="center"/>
        </w:trPr>
        <w:tc>
          <w:tcPr>
            <w:tcW w:w="9060" w:type="dxa"/>
            <w:gridSpan w:val="1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（二）当前身份</w:t>
            </w:r>
          </w:p>
        </w:tc>
      </w:tr>
      <w:tr w:rsidR="004F016A">
        <w:trPr>
          <w:trHeight w:hRule="exact" w:val="556"/>
          <w:jc w:val="center"/>
        </w:trPr>
        <w:tc>
          <w:tcPr>
            <w:tcW w:w="9060" w:type="dxa"/>
            <w:gridSpan w:val="1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□ 应届博士毕业生      □ 毕业3年内的博士       □ 新近进站的博士后   </w:t>
            </w:r>
          </w:p>
        </w:tc>
      </w:tr>
      <w:tr w:rsidR="004F016A">
        <w:trPr>
          <w:trHeight w:hRule="exact" w:val="556"/>
          <w:jc w:val="center"/>
        </w:trPr>
        <w:tc>
          <w:tcPr>
            <w:tcW w:w="1276" w:type="dxa"/>
            <w:vMerge w:val="restart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numPr>
                <w:ilvl w:val="0"/>
                <w:numId w:val="8"/>
              </w:num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应届博士毕业生</w:t>
            </w: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攻读博士学位院校/科研机构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构</w:t>
            </w:r>
            <w:proofErr w:type="gramEnd"/>
          </w:p>
        </w:tc>
        <w:tc>
          <w:tcPr>
            <w:tcW w:w="3004" w:type="dxa"/>
            <w:gridSpan w:val="5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F016A">
        <w:trPr>
          <w:trHeight w:hRule="exact" w:val="556"/>
          <w:jc w:val="center"/>
        </w:trPr>
        <w:tc>
          <w:tcPr>
            <w:tcW w:w="1276" w:type="dxa"/>
            <w:vMerge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 师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预计毕业时间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F016A">
        <w:trPr>
          <w:trHeight w:hRule="exact" w:val="556"/>
          <w:jc w:val="center"/>
        </w:trPr>
        <w:tc>
          <w:tcPr>
            <w:tcW w:w="1276" w:type="dxa"/>
            <w:vMerge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拟进站单位</w:t>
            </w:r>
          </w:p>
        </w:tc>
        <w:tc>
          <w:tcPr>
            <w:tcW w:w="3004" w:type="dxa"/>
            <w:gridSpan w:val="5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合作导师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F016A">
        <w:trPr>
          <w:trHeight w:hRule="exact" w:val="556"/>
          <w:jc w:val="center"/>
        </w:trPr>
        <w:tc>
          <w:tcPr>
            <w:tcW w:w="1276" w:type="dxa"/>
            <w:vMerge w:val="restart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B.毕业3年内的博士</w:t>
            </w: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博士毕业院校/科研机构</w:t>
            </w:r>
          </w:p>
        </w:tc>
        <w:tc>
          <w:tcPr>
            <w:tcW w:w="3004" w:type="dxa"/>
            <w:gridSpan w:val="5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F016A">
        <w:trPr>
          <w:trHeight w:hRule="exact" w:val="556"/>
          <w:jc w:val="center"/>
        </w:trPr>
        <w:tc>
          <w:tcPr>
            <w:tcW w:w="1276" w:type="dxa"/>
            <w:vMerge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博士学位授予时间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F016A">
        <w:trPr>
          <w:trHeight w:hRule="exact" w:val="556"/>
          <w:jc w:val="center"/>
        </w:trPr>
        <w:tc>
          <w:tcPr>
            <w:tcW w:w="1276" w:type="dxa"/>
            <w:vMerge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现职单位</w:t>
            </w:r>
          </w:p>
        </w:tc>
        <w:tc>
          <w:tcPr>
            <w:tcW w:w="6119" w:type="dxa"/>
            <w:gridSpan w:val="9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F016A">
        <w:trPr>
          <w:trHeight w:hRule="exact" w:val="556"/>
          <w:jc w:val="center"/>
        </w:trPr>
        <w:tc>
          <w:tcPr>
            <w:tcW w:w="1276" w:type="dxa"/>
            <w:vMerge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拟进站单位</w:t>
            </w:r>
          </w:p>
        </w:tc>
        <w:tc>
          <w:tcPr>
            <w:tcW w:w="3004" w:type="dxa"/>
            <w:gridSpan w:val="5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合作导师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F016A">
        <w:trPr>
          <w:trHeight w:hRule="exact" w:val="556"/>
          <w:jc w:val="center"/>
        </w:trPr>
        <w:tc>
          <w:tcPr>
            <w:tcW w:w="1276" w:type="dxa"/>
            <w:vMerge w:val="restart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C.新近进站的博士后</w:t>
            </w: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博士毕业院校/科研机构</w:t>
            </w:r>
          </w:p>
        </w:tc>
        <w:tc>
          <w:tcPr>
            <w:tcW w:w="3004" w:type="dxa"/>
            <w:gridSpan w:val="5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F016A">
        <w:trPr>
          <w:trHeight w:hRule="exact" w:val="556"/>
          <w:jc w:val="center"/>
        </w:trPr>
        <w:tc>
          <w:tcPr>
            <w:tcW w:w="1276" w:type="dxa"/>
            <w:vMerge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博士学位授予时间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F016A">
        <w:trPr>
          <w:trHeight w:hRule="exact" w:val="556"/>
          <w:jc w:val="center"/>
        </w:trPr>
        <w:tc>
          <w:tcPr>
            <w:tcW w:w="1276" w:type="dxa"/>
            <w:vMerge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全国博管会</w:t>
            </w:r>
          </w:p>
          <w:p w:rsidR="004F016A" w:rsidRDefault="003D4139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编号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合作导师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进站时间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F016A">
        <w:trPr>
          <w:trHeight w:hRule="exact" w:val="726"/>
          <w:jc w:val="center"/>
        </w:trPr>
        <w:tc>
          <w:tcPr>
            <w:tcW w:w="1276" w:type="dxa"/>
            <w:vMerge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在站单位</w:t>
            </w:r>
          </w:p>
        </w:tc>
        <w:tc>
          <w:tcPr>
            <w:tcW w:w="6119" w:type="dxa"/>
            <w:gridSpan w:val="9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流动站</w:t>
            </w:r>
          </w:p>
          <w:p w:rsidR="004F016A" w:rsidRDefault="003D4139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工作站</w:t>
            </w:r>
          </w:p>
        </w:tc>
      </w:tr>
      <w:tr w:rsidR="004F016A">
        <w:trPr>
          <w:trHeight w:hRule="exact" w:val="974"/>
          <w:jc w:val="center"/>
        </w:trPr>
        <w:tc>
          <w:tcPr>
            <w:tcW w:w="9060" w:type="dxa"/>
            <w:gridSpan w:val="1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（三）主要学习/研究经历</w:t>
            </w:r>
            <w:r>
              <w:rPr>
                <w:rFonts w:ascii="宋体" w:hAnsi="宋体" w:hint="eastAsia"/>
                <w:szCs w:val="21"/>
              </w:rPr>
              <w:t>（学习经历包括本科以上学历。研究经历包括在国内外研究机构访问、进修等经历。所有经历均从目前情况开始填起。）</w:t>
            </w:r>
          </w:p>
        </w:tc>
      </w:tr>
      <w:tr w:rsidR="004F016A">
        <w:trPr>
          <w:trHeight w:hRule="exact" w:val="556"/>
          <w:jc w:val="center"/>
        </w:trPr>
        <w:tc>
          <w:tcPr>
            <w:tcW w:w="133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学习经历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院校/科研机构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 别</w:t>
            </w: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  业</w:t>
            </w:r>
          </w:p>
        </w:tc>
        <w:tc>
          <w:tcPr>
            <w:tcW w:w="2059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  历</w:t>
            </w:r>
          </w:p>
        </w:tc>
      </w:tr>
      <w:tr w:rsidR="004F016A">
        <w:trPr>
          <w:trHeight w:hRule="exact" w:val="556"/>
          <w:jc w:val="center"/>
        </w:trPr>
        <w:tc>
          <w:tcPr>
            <w:tcW w:w="133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F016A">
        <w:trPr>
          <w:trHeight w:hRule="exact" w:val="556"/>
          <w:jc w:val="center"/>
        </w:trPr>
        <w:tc>
          <w:tcPr>
            <w:tcW w:w="133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研究经历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院校/科研机构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 别</w:t>
            </w: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研究内容</w:t>
            </w:r>
          </w:p>
        </w:tc>
        <w:tc>
          <w:tcPr>
            <w:tcW w:w="2059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  份</w:t>
            </w:r>
          </w:p>
        </w:tc>
      </w:tr>
      <w:tr w:rsidR="004F016A">
        <w:trPr>
          <w:trHeight w:hRule="exact" w:val="556"/>
          <w:jc w:val="center"/>
        </w:trPr>
        <w:tc>
          <w:tcPr>
            <w:tcW w:w="133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4F016A" w:rsidRDefault="003D4139">
      <w:pPr>
        <w:numPr>
          <w:ilvl w:val="0"/>
          <w:numId w:val="7"/>
        </w:numPr>
        <w:tabs>
          <w:tab w:val="left" w:pos="1095"/>
        </w:tabs>
        <w:spacing w:beforeLines="50" w:before="156" w:line="480" w:lineRule="auto"/>
        <w:jc w:val="left"/>
        <w:outlineLvl w:val="0"/>
        <w:rPr>
          <w:rFonts w:ascii="新宋体" w:eastAsia="新宋体" w:hAnsi="新宋体" w:cs="新宋体"/>
          <w:b/>
          <w:sz w:val="24"/>
        </w:rPr>
      </w:pPr>
      <w:bookmarkStart w:id="3" w:name="_Toc7008"/>
      <w:bookmarkStart w:id="4" w:name="_Toc5934"/>
      <w:r>
        <w:rPr>
          <w:rFonts w:ascii="新宋体" w:eastAsia="新宋体" w:hAnsi="新宋体" w:cs="新宋体" w:hint="eastAsia"/>
          <w:b/>
          <w:sz w:val="24"/>
        </w:rPr>
        <w:lastRenderedPageBreak/>
        <w:t>学术及科研情况</w:t>
      </w:r>
      <w:bookmarkEnd w:id="3"/>
      <w:bookmarkEnd w:id="4"/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438"/>
        <w:gridCol w:w="1075"/>
        <w:gridCol w:w="2642"/>
        <w:gridCol w:w="1338"/>
        <w:gridCol w:w="776"/>
        <w:gridCol w:w="706"/>
        <w:gridCol w:w="706"/>
        <w:gridCol w:w="706"/>
      </w:tblGrid>
      <w:tr w:rsidR="004F016A">
        <w:trPr>
          <w:trHeight w:hRule="exact" w:val="434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napToGrid w:val="0"/>
              <w:jc w:val="left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（一）博士学位论文情况</w:t>
            </w:r>
          </w:p>
        </w:tc>
      </w:tr>
      <w:tr w:rsidR="004F016A">
        <w:trPr>
          <w:trHeight w:hRule="exact" w:val="3769"/>
          <w:jc w:val="center"/>
        </w:trPr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目</w:t>
            </w:r>
          </w:p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4F016A" w:rsidRDefault="003D4139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录</w:t>
            </w:r>
          </w:p>
        </w:tc>
        <w:tc>
          <w:tcPr>
            <w:tcW w:w="8387" w:type="dxa"/>
            <w:gridSpan w:val="8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4F016A">
        <w:trPr>
          <w:trHeight w:hRule="exact" w:val="8862"/>
          <w:jc w:val="center"/>
        </w:trPr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摘</w:t>
            </w:r>
          </w:p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4F016A" w:rsidRDefault="003D4139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要</w:t>
            </w:r>
          </w:p>
        </w:tc>
        <w:tc>
          <w:tcPr>
            <w:tcW w:w="8387" w:type="dxa"/>
            <w:gridSpan w:val="8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（限1000字）</w:t>
            </w:r>
          </w:p>
          <w:p w:rsidR="004F016A" w:rsidRDefault="004F016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/>
          <w:p w:rsidR="004F016A" w:rsidRDefault="004F016A"/>
          <w:p w:rsidR="004F016A" w:rsidRDefault="004F016A"/>
          <w:p w:rsidR="004F016A" w:rsidRDefault="004F016A"/>
          <w:p w:rsidR="004F016A" w:rsidRDefault="004F016A"/>
          <w:p w:rsidR="004F016A" w:rsidRDefault="004F016A"/>
          <w:p w:rsidR="004F016A" w:rsidRDefault="004F016A"/>
          <w:p w:rsidR="004F016A" w:rsidRDefault="004F016A"/>
          <w:p w:rsidR="004F016A" w:rsidRDefault="004F016A"/>
          <w:p w:rsidR="004F016A" w:rsidRDefault="004F016A"/>
          <w:p w:rsidR="004F016A" w:rsidRDefault="004F016A"/>
          <w:p w:rsidR="004F016A" w:rsidRDefault="004F016A"/>
          <w:p w:rsidR="004F016A" w:rsidRDefault="004F016A"/>
          <w:p w:rsidR="004F016A" w:rsidRDefault="004F016A"/>
          <w:p w:rsidR="004F016A" w:rsidRDefault="004F016A"/>
          <w:p w:rsidR="004F016A" w:rsidRDefault="004F016A"/>
          <w:p w:rsidR="004F016A" w:rsidRDefault="004F016A"/>
          <w:p w:rsidR="004F016A" w:rsidRDefault="004F016A"/>
          <w:p w:rsidR="004F016A" w:rsidRDefault="004F016A"/>
          <w:p w:rsidR="004F016A" w:rsidRDefault="004F016A"/>
          <w:p w:rsidR="004F016A" w:rsidRDefault="004F016A"/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4F016A">
        <w:trPr>
          <w:trHeight w:hRule="exact" w:val="511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napToGrid w:val="0"/>
              <w:jc w:val="left"/>
              <w:rPr>
                <w:rFonts w:ascii="新宋体" w:eastAsia="华文中宋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lastRenderedPageBreak/>
              <w:t>（二）科研成果和奖励（限3项））</w:t>
            </w:r>
          </w:p>
        </w:tc>
      </w:tr>
      <w:tr w:rsidR="004F016A">
        <w:trPr>
          <w:trHeight w:hRule="exact" w:val="545"/>
          <w:jc w:val="center"/>
        </w:trPr>
        <w:tc>
          <w:tcPr>
            <w:tcW w:w="112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国际和国内核心期刊论文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发表时间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题    目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刊物名称</w:t>
            </w: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</w:t>
            </w:r>
          </w:p>
          <w:p w:rsidR="004F016A" w:rsidRDefault="003D4139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排名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收录</w:t>
            </w:r>
          </w:p>
          <w:p w:rsidR="004F016A" w:rsidRDefault="003D4139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情况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引用次数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影响因子</w:t>
            </w:r>
          </w:p>
        </w:tc>
      </w:tr>
      <w:tr w:rsidR="004F016A">
        <w:trPr>
          <w:trHeight w:hRule="exact" w:val="545"/>
          <w:jc w:val="center"/>
        </w:trPr>
        <w:tc>
          <w:tcPr>
            <w:tcW w:w="112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4F016A">
        <w:trPr>
          <w:trHeight w:hRule="exact" w:val="516"/>
          <w:jc w:val="center"/>
        </w:trPr>
        <w:tc>
          <w:tcPr>
            <w:tcW w:w="112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4F016A">
        <w:trPr>
          <w:trHeight w:hRule="exact" w:val="545"/>
          <w:jc w:val="center"/>
        </w:trPr>
        <w:tc>
          <w:tcPr>
            <w:tcW w:w="112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国家或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部级项目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>/课题情况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下达时间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项目/课题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下达部门</w:t>
            </w: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经  费</w:t>
            </w: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华文中宋" w:eastAsia="新宋体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主持/参与</w:t>
            </w:r>
          </w:p>
        </w:tc>
      </w:tr>
      <w:tr w:rsidR="004F016A">
        <w:trPr>
          <w:trHeight w:hRule="exact" w:val="545"/>
          <w:jc w:val="center"/>
        </w:trPr>
        <w:tc>
          <w:tcPr>
            <w:tcW w:w="112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4F016A">
        <w:trPr>
          <w:trHeight w:hRule="exact" w:val="545"/>
          <w:jc w:val="center"/>
        </w:trPr>
        <w:tc>
          <w:tcPr>
            <w:tcW w:w="112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4F016A">
        <w:trPr>
          <w:trHeight w:hRule="exact" w:val="545"/>
          <w:jc w:val="center"/>
        </w:trPr>
        <w:tc>
          <w:tcPr>
            <w:tcW w:w="112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出版专著情况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出版时间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书    名</w:t>
            </w:r>
          </w:p>
        </w:tc>
        <w:tc>
          <w:tcPr>
            <w:tcW w:w="2820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出版社</w:t>
            </w: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作者排名</w:t>
            </w:r>
          </w:p>
        </w:tc>
      </w:tr>
      <w:tr w:rsidR="004F016A">
        <w:trPr>
          <w:trHeight w:hRule="exact" w:val="545"/>
          <w:jc w:val="center"/>
        </w:trPr>
        <w:tc>
          <w:tcPr>
            <w:tcW w:w="112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4F016A">
        <w:trPr>
          <w:trHeight w:hRule="exact" w:val="545"/>
          <w:jc w:val="center"/>
        </w:trPr>
        <w:tc>
          <w:tcPr>
            <w:tcW w:w="112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4F016A">
        <w:trPr>
          <w:trHeight w:hRule="exact" w:val="545"/>
          <w:jc w:val="center"/>
        </w:trPr>
        <w:tc>
          <w:tcPr>
            <w:tcW w:w="112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已取得的专利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取得时间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名    称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类    型</w:t>
            </w: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授权编号</w:t>
            </w: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   名</w:t>
            </w:r>
          </w:p>
        </w:tc>
      </w:tr>
      <w:tr w:rsidR="004F016A">
        <w:trPr>
          <w:trHeight w:hRule="exact" w:val="545"/>
          <w:jc w:val="center"/>
        </w:trPr>
        <w:tc>
          <w:tcPr>
            <w:tcW w:w="112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F016A">
        <w:trPr>
          <w:trHeight w:hRule="exact" w:val="545"/>
          <w:jc w:val="center"/>
        </w:trPr>
        <w:tc>
          <w:tcPr>
            <w:tcW w:w="112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4F016A">
        <w:trPr>
          <w:trHeight w:hRule="exact" w:val="545"/>
          <w:jc w:val="center"/>
        </w:trPr>
        <w:tc>
          <w:tcPr>
            <w:tcW w:w="112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获得国</w:t>
            </w:r>
          </w:p>
          <w:p w:rsidR="004F016A" w:rsidRDefault="003D4139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际、国家及部委奖励情况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获奖时间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名    称</w:t>
            </w:r>
          </w:p>
        </w:tc>
        <w:tc>
          <w:tcPr>
            <w:tcW w:w="2820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授予单位</w:t>
            </w: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    名</w:t>
            </w:r>
          </w:p>
        </w:tc>
      </w:tr>
      <w:tr w:rsidR="004F016A">
        <w:trPr>
          <w:trHeight w:hRule="exact" w:val="545"/>
          <w:jc w:val="center"/>
        </w:trPr>
        <w:tc>
          <w:tcPr>
            <w:tcW w:w="112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4F016A">
        <w:trPr>
          <w:trHeight w:hRule="exact" w:val="545"/>
          <w:jc w:val="center"/>
        </w:trPr>
        <w:tc>
          <w:tcPr>
            <w:tcW w:w="112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4F016A">
        <w:trPr>
          <w:trHeight w:hRule="exact" w:val="545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bCs/>
                <w:sz w:val="22"/>
                <w:szCs w:val="22"/>
              </w:rPr>
              <w:t>（三）以往国家级人才计划入选情况</w:t>
            </w: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4F016A">
        <w:trPr>
          <w:trHeight w:hRule="exact" w:val="1030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是否入选过中国科协青年人才托举计划：</w:t>
            </w:r>
          </w:p>
          <w:p w:rsidR="004F016A" w:rsidRDefault="003D4139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□ 是    □ 否</w:t>
            </w:r>
          </w:p>
        </w:tc>
      </w:tr>
      <w:tr w:rsidR="004F016A">
        <w:trPr>
          <w:trHeight w:hRule="exact" w:val="990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是否入选过博士后国际交流计划（派出项目、引进项目）：   </w:t>
            </w:r>
          </w:p>
          <w:p w:rsidR="004F016A" w:rsidRDefault="003D4139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□ 是    □ 否</w:t>
            </w:r>
          </w:p>
        </w:tc>
      </w:tr>
      <w:tr w:rsidR="004F016A">
        <w:trPr>
          <w:trHeight w:hRule="exact" w:val="2425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是否入选过其他国家级人才计划： </w:t>
            </w:r>
          </w:p>
          <w:p w:rsidR="004F016A" w:rsidRDefault="003D4139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□ 是    □ 否</w:t>
            </w: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3D4139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如选择是请列出具体名称：</w:t>
            </w:r>
          </w:p>
        </w:tc>
      </w:tr>
    </w:tbl>
    <w:p w:rsidR="004F016A" w:rsidRDefault="003D4139">
      <w:pPr>
        <w:numPr>
          <w:ilvl w:val="0"/>
          <w:numId w:val="7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项目信息</w:t>
      </w:r>
    </w:p>
    <w:tbl>
      <w:tblPr>
        <w:tblW w:w="90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1566"/>
        <w:gridCol w:w="1345"/>
        <w:gridCol w:w="1724"/>
        <w:gridCol w:w="1195"/>
        <w:gridCol w:w="2054"/>
      </w:tblGrid>
      <w:tr w:rsidR="004F016A">
        <w:trPr>
          <w:trHeight w:val="567"/>
          <w:jc w:val="center"/>
        </w:trPr>
        <w:tc>
          <w:tcPr>
            <w:tcW w:w="9078" w:type="dxa"/>
            <w:gridSpan w:val="6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（一）基本信息</w:t>
            </w:r>
          </w:p>
        </w:tc>
      </w:tr>
      <w:tr w:rsidR="004F016A">
        <w:trPr>
          <w:trHeight w:val="567"/>
          <w:jc w:val="center"/>
        </w:trPr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计划名称</w:t>
            </w:r>
          </w:p>
        </w:tc>
        <w:tc>
          <w:tcPr>
            <w:tcW w:w="7884" w:type="dxa"/>
            <w:gridSpan w:val="5"/>
            <w:tcBorders>
              <w:tl2br w:val="nil"/>
              <w:tr2bl w:val="nil"/>
            </w:tcBorders>
          </w:tcPr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4F016A">
        <w:trPr>
          <w:trHeight w:val="1222"/>
          <w:jc w:val="center"/>
        </w:trPr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57"/>
                <w:szCs w:val="21"/>
              </w:rPr>
              <w:t>关键词</w:t>
            </w:r>
          </w:p>
        </w:tc>
        <w:tc>
          <w:tcPr>
            <w:tcW w:w="7884" w:type="dxa"/>
            <w:gridSpan w:val="5"/>
            <w:tcBorders>
              <w:tl2br w:val="nil"/>
              <w:tr2bl w:val="nil"/>
            </w:tcBorders>
          </w:tcPr>
          <w:p w:rsidR="004F016A" w:rsidRDefault="003D4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（限5个）</w:t>
            </w:r>
          </w:p>
          <w:p w:rsidR="004F016A" w:rsidRDefault="004F016A">
            <w:pPr>
              <w:rPr>
                <w:rFonts w:ascii="宋体" w:hAnsi="宋体"/>
                <w:szCs w:val="21"/>
              </w:rPr>
            </w:pPr>
          </w:p>
        </w:tc>
      </w:tr>
      <w:tr w:rsidR="004F016A">
        <w:trPr>
          <w:trHeight w:val="567"/>
          <w:jc w:val="center"/>
        </w:trPr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1566" w:type="dxa"/>
            <w:tcBorders>
              <w:right w:val="single" w:sz="4" w:space="0" w:color="000000"/>
              <w:tl2br w:val="nil"/>
              <w:tr2bl w:val="nil"/>
            </w:tcBorders>
          </w:tcPr>
          <w:p w:rsidR="004F016A" w:rsidRDefault="004F016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8" w:space="0" w:color="000000"/>
              <w:tl2br w:val="nil"/>
              <w:tr2bl w:val="nil"/>
            </w:tcBorders>
          </w:tcPr>
          <w:p w:rsidR="004F016A" w:rsidRDefault="004F016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4F016A" w:rsidRDefault="003D4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资助领域</w:t>
            </w:r>
          </w:p>
        </w:tc>
        <w:tc>
          <w:tcPr>
            <w:tcW w:w="2054" w:type="dxa"/>
            <w:tcBorders>
              <w:left w:val="single" w:sz="8" w:space="0" w:color="000000"/>
              <w:tl2br w:val="nil"/>
              <w:tr2bl w:val="nil"/>
            </w:tcBorders>
          </w:tcPr>
          <w:p w:rsidR="004F016A" w:rsidRDefault="004F016A">
            <w:pPr>
              <w:rPr>
                <w:rFonts w:ascii="宋体" w:hAnsi="宋体"/>
                <w:szCs w:val="21"/>
              </w:rPr>
            </w:pPr>
          </w:p>
        </w:tc>
      </w:tr>
      <w:tr w:rsidR="004F016A">
        <w:trPr>
          <w:trHeight w:val="1375"/>
          <w:jc w:val="center"/>
        </w:trPr>
        <w:tc>
          <w:tcPr>
            <w:tcW w:w="1194" w:type="dxa"/>
            <w:tcBorders>
              <w:right w:val="single" w:sz="8" w:space="0" w:color="000000"/>
              <w:tl2br w:val="nil"/>
              <w:tr2bl w:val="nil"/>
            </w:tcBorders>
            <w:vAlign w:val="center"/>
          </w:tcPr>
          <w:p w:rsidR="004F016A" w:rsidRDefault="003D4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与合作导师承担项目的关系</w:t>
            </w:r>
          </w:p>
        </w:tc>
        <w:tc>
          <w:tcPr>
            <w:tcW w:w="7884" w:type="dxa"/>
            <w:gridSpan w:val="5"/>
            <w:tcBorders>
              <w:left w:val="single" w:sz="8" w:space="0" w:color="000000"/>
              <w:tl2br w:val="nil"/>
              <w:tr2bl w:val="nil"/>
            </w:tcBorders>
            <w:vAlign w:val="center"/>
          </w:tcPr>
          <w:p w:rsidR="004F016A" w:rsidRDefault="004F016A">
            <w:pPr>
              <w:rPr>
                <w:rFonts w:ascii="宋体" w:hAnsi="宋体"/>
                <w:szCs w:val="21"/>
              </w:rPr>
            </w:pPr>
          </w:p>
        </w:tc>
      </w:tr>
      <w:tr w:rsidR="004F016A">
        <w:trPr>
          <w:trHeight w:val="567"/>
          <w:jc w:val="center"/>
        </w:trPr>
        <w:tc>
          <w:tcPr>
            <w:tcW w:w="9078" w:type="dxa"/>
            <w:gridSpan w:val="6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（二）研究计划内容</w:t>
            </w:r>
          </w:p>
        </w:tc>
      </w:tr>
      <w:tr w:rsidR="004F016A">
        <w:trPr>
          <w:trHeight w:val="6338"/>
          <w:jc w:val="center"/>
        </w:trPr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计划内容</w:t>
            </w:r>
          </w:p>
        </w:tc>
        <w:tc>
          <w:tcPr>
            <w:tcW w:w="7884" w:type="dxa"/>
            <w:gridSpan w:val="5"/>
            <w:tcBorders>
              <w:tl2br w:val="nil"/>
              <w:tr2bl w:val="nil"/>
            </w:tcBorders>
          </w:tcPr>
          <w:p w:rsidR="004F016A" w:rsidRDefault="003D4139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（限5000字）</w:t>
            </w: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4F016A">
        <w:trPr>
          <w:trHeight w:val="5058"/>
          <w:jc w:val="center"/>
        </w:trPr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研究基础</w:t>
            </w: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884" w:type="dxa"/>
            <w:gridSpan w:val="5"/>
            <w:tcBorders>
              <w:tl2br w:val="nil"/>
              <w:tr2bl w:val="nil"/>
            </w:tcBorders>
          </w:tcPr>
          <w:p w:rsidR="004F016A" w:rsidRDefault="003D4139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（限1000字） </w:t>
            </w: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4F016A">
        <w:trPr>
          <w:trHeight w:val="7147"/>
          <w:jc w:val="center"/>
        </w:trPr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研究计划对所属学科领域的推动作用</w:t>
            </w:r>
          </w:p>
        </w:tc>
        <w:tc>
          <w:tcPr>
            <w:tcW w:w="7884" w:type="dxa"/>
            <w:gridSpan w:val="5"/>
            <w:tcBorders>
              <w:tl2br w:val="nil"/>
              <w:tr2bl w:val="nil"/>
            </w:tcBorders>
          </w:tcPr>
          <w:p w:rsidR="004F016A" w:rsidRDefault="003D4139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（限1000字）</w:t>
            </w: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4F016A" w:rsidRDefault="003D4139">
      <w:pPr>
        <w:numPr>
          <w:ilvl w:val="0"/>
          <w:numId w:val="7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合作导师及科研平台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2130"/>
        <w:gridCol w:w="2670"/>
        <w:gridCol w:w="3057"/>
      </w:tblGrid>
      <w:tr w:rsidR="004F016A">
        <w:trPr>
          <w:cantSplit/>
          <w:trHeight w:val="542"/>
        </w:trPr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导师姓名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5727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napToGrid w:val="0"/>
              <w:jc w:val="left"/>
              <w:rPr>
                <w:rFonts w:ascii="新宋体" w:eastAsia="新宋体" w:hAnsi="新宋体"/>
                <w:sz w:val="15"/>
                <w:szCs w:val="15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□院士    □国家千人计划创新长期专家    □长江学者奖励计划特聘教授  </w:t>
            </w:r>
          </w:p>
          <w:p w:rsidR="004F016A" w:rsidRDefault="003D4139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□国家杰出青年科学基金获得者    □中科院特聘研究员    □其他 </w:t>
            </w:r>
          </w:p>
        </w:tc>
      </w:tr>
      <w:tr w:rsidR="004F016A">
        <w:trPr>
          <w:cantSplit/>
          <w:trHeight w:val="601"/>
        </w:trPr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重大项</w:t>
            </w:r>
          </w:p>
          <w:p w:rsidR="004F016A" w:rsidRDefault="003D4139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目名称</w:t>
            </w:r>
          </w:p>
        </w:tc>
        <w:tc>
          <w:tcPr>
            <w:tcW w:w="4800" w:type="dxa"/>
            <w:gridSpan w:val="2"/>
            <w:tcBorders>
              <w:tl2br w:val="nil"/>
              <w:tr2bl w:val="nil"/>
            </w:tcBorders>
          </w:tcPr>
          <w:p w:rsidR="004F016A" w:rsidRDefault="003D4139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 w:val="13"/>
                <w:szCs w:val="13"/>
              </w:rPr>
              <w:t>（如研究计划是合作导师承担的重大项目）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napToGrid w:val="0"/>
              <w:jc w:val="left"/>
              <w:rPr>
                <w:rFonts w:ascii="新宋体" w:eastAsia="新宋体" w:hAnsi="新宋体"/>
                <w:sz w:val="15"/>
                <w:szCs w:val="15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□国家自然科学基金 □国家科技重大专项 </w:t>
            </w:r>
          </w:p>
          <w:p w:rsidR="004F016A" w:rsidRDefault="003D4139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>□国家重点研发计划 □其他</w:t>
            </w:r>
            <w:r>
              <w:rPr>
                <w:rFonts w:ascii="新宋体" w:eastAsia="新宋体" w:hAnsi="新宋体" w:hint="eastAsia"/>
                <w:sz w:val="15"/>
                <w:szCs w:val="15"/>
                <w:u w:val="single"/>
              </w:rPr>
              <w:t xml:space="preserve">                      </w:t>
            </w:r>
          </w:p>
        </w:tc>
      </w:tr>
      <w:tr w:rsidR="004F016A">
        <w:trPr>
          <w:cantSplit/>
          <w:trHeight w:val="760"/>
        </w:trPr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napToGrid w:val="0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Cs w:val="21"/>
              </w:rPr>
              <w:t>科研平台</w:t>
            </w:r>
          </w:p>
        </w:tc>
        <w:tc>
          <w:tcPr>
            <w:tcW w:w="7857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napToGrid w:val="0"/>
              <w:rPr>
                <w:rFonts w:ascii="新宋体" w:eastAsia="新宋体" w:hAnsi="新宋体"/>
                <w:sz w:val="15"/>
                <w:szCs w:val="15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>□国家实验室  □国家重点实验室  □国家工程研究中心 □国家技术创新中心</w:t>
            </w:r>
          </w:p>
          <w:p w:rsidR="004F016A" w:rsidRDefault="003D4139">
            <w:pPr>
              <w:snapToGrid w:val="0"/>
              <w:rPr>
                <w:rFonts w:ascii="新宋体" w:eastAsia="新宋体" w:hAnsi="新宋体"/>
                <w:sz w:val="15"/>
                <w:szCs w:val="15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>□国家临床医学研究中心 □国家科技资源共享服务平台 □国家野外科学观测研究站</w:t>
            </w:r>
          </w:p>
          <w:p w:rsidR="004F016A" w:rsidRDefault="003D4139">
            <w:pPr>
              <w:snapToGrid w:val="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>□其他</w:t>
            </w:r>
            <w:r>
              <w:rPr>
                <w:rFonts w:ascii="新宋体" w:eastAsia="新宋体" w:hAnsi="新宋体" w:hint="eastAsia"/>
                <w:sz w:val="15"/>
                <w:szCs w:val="15"/>
                <w:u w:val="single"/>
              </w:rPr>
              <w:t xml:space="preserve">                                              </w:t>
            </w:r>
          </w:p>
        </w:tc>
      </w:tr>
      <w:tr w:rsidR="004F016A">
        <w:trPr>
          <w:cantSplit/>
          <w:trHeight w:val="5164"/>
        </w:trPr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宋体" w:hAnsi="宋体"/>
                <w:spacing w:val="-9"/>
                <w:szCs w:val="21"/>
              </w:rPr>
            </w:pPr>
            <w:r>
              <w:rPr>
                <w:rFonts w:ascii="宋体" w:hAnsi="宋体" w:hint="eastAsia"/>
                <w:spacing w:val="-11"/>
                <w:szCs w:val="21"/>
              </w:rPr>
              <w:t>近3年主要科研成果、承担的国家重大项目（课题）</w:t>
            </w:r>
          </w:p>
        </w:tc>
        <w:tc>
          <w:tcPr>
            <w:tcW w:w="7857" w:type="dxa"/>
            <w:gridSpan w:val="3"/>
            <w:tcBorders>
              <w:tl2br w:val="nil"/>
              <w:tr2bl w:val="nil"/>
            </w:tcBorders>
          </w:tcPr>
          <w:p w:rsidR="004F016A" w:rsidRDefault="004F016A">
            <w:pPr>
              <w:rPr>
                <w:rFonts w:ascii="宋体" w:hAnsi="宋体"/>
                <w:sz w:val="24"/>
              </w:rPr>
            </w:pPr>
          </w:p>
        </w:tc>
      </w:tr>
    </w:tbl>
    <w:p w:rsidR="004F016A" w:rsidRDefault="003D4139">
      <w:pPr>
        <w:numPr>
          <w:ilvl w:val="0"/>
          <w:numId w:val="7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t>申请人承诺</w:t>
      </w:r>
    </w:p>
    <w:tbl>
      <w:tblPr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6"/>
      </w:tblGrid>
      <w:tr w:rsidR="004F016A">
        <w:trPr>
          <w:cantSplit/>
          <w:trHeight w:val="4308"/>
        </w:trPr>
        <w:tc>
          <w:tcPr>
            <w:tcW w:w="9106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我保证填写内容真实、准确。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 xml:space="preserve"> </w:t>
            </w:r>
          </w:p>
          <w:p w:rsidR="004F016A" w:rsidRDefault="004F016A">
            <w:pPr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4F016A" w:rsidRDefault="003D4139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        申请人（签字）：</w:t>
            </w:r>
          </w:p>
          <w:p w:rsidR="004F016A" w:rsidRDefault="003D4139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                年      月      日</w:t>
            </w:r>
          </w:p>
        </w:tc>
      </w:tr>
    </w:tbl>
    <w:p w:rsidR="004F016A" w:rsidRDefault="004F016A"/>
    <w:p w:rsidR="004F016A" w:rsidRDefault="004F016A">
      <w:pPr>
        <w:rPr>
          <w:rFonts w:ascii="仿宋" w:eastAsia="仿宋" w:hAnsi="仿宋" w:cs="仿宋"/>
          <w:sz w:val="32"/>
          <w:szCs w:val="32"/>
        </w:rPr>
      </w:pPr>
    </w:p>
    <w:sectPr w:rsidR="004F016A" w:rsidSect="0081274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B43" w:rsidRDefault="00A01B43">
      <w:r>
        <w:separator/>
      </w:r>
    </w:p>
  </w:endnote>
  <w:endnote w:type="continuationSeparator" w:id="0">
    <w:p w:rsidR="00A01B43" w:rsidRDefault="00A0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B43" w:rsidRDefault="00A01B43">
      <w:r>
        <w:separator/>
      </w:r>
    </w:p>
  </w:footnote>
  <w:footnote w:type="continuationSeparator" w:id="0">
    <w:p w:rsidR="00A01B43" w:rsidRDefault="00A01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5"/>
    <w:multiLevelType w:val="singleLevel"/>
    <w:tmpl w:val="00000005"/>
    <w:lvl w:ilvl="0">
      <w:start w:val="1"/>
      <w:numFmt w:val="upperLetter"/>
      <w:suff w:val="nothing"/>
      <w:lvlText w:val="%1."/>
      <w:lvlJc w:val="left"/>
    </w:lvl>
  </w:abstractNum>
  <w:abstractNum w:abstractNumId="5">
    <w:nsid w:val="00000006"/>
    <w:multiLevelType w:val="singleLevel"/>
    <w:tmpl w:val="00000006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2C40ABE"/>
    <w:multiLevelType w:val="multilevel"/>
    <w:tmpl w:val="0000000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6A"/>
    <w:rsid w:val="001E7A66"/>
    <w:rsid w:val="003D4139"/>
    <w:rsid w:val="004F016A"/>
    <w:rsid w:val="00676E55"/>
    <w:rsid w:val="006E4DC2"/>
    <w:rsid w:val="0081274E"/>
    <w:rsid w:val="00A01B43"/>
    <w:rsid w:val="00AD6143"/>
    <w:rsid w:val="00C0372F"/>
    <w:rsid w:val="00F30FAD"/>
    <w:rsid w:val="00F375BC"/>
    <w:rsid w:val="6FB8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hAnsi="宋体" w:cs="Times New Roman" w:hint="eastAsia"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48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note text"/>
    <w:basedOn w:val="a"/>
    <w:link w:val="Char0"/>
    <w:qFormat/>
    <w:pPr>
      <w:snapToGrid w:val="0"/>
      <w:jc w:val="left"/>
    </w:pPr>
    <w:rPr>
      <w:sz w:val="18"/>
    </w:rPr>
  </w:style>
  <w:style w:type="paragraph" w:styleId="a8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qFormat/>
    <w:rPr>
      <w:color w:val="888A8C"/>
      <w:u w:val="none"/>
    </w:rPr>
  </w:style>
  <w:style w:type="character" w:styleId="ab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Typewriter"/>
    <w:basedOn w:val="a0"/>
    <w:qFormat/>
    <w:rPr>
      <w:rFonts w:ascii="Courier New" w:hAnsi="Courier New"/>
      <w:sz w:val="24"/>
      <w:szCs w:val="24"/>
    </w:rPr>
  </w:style>
  <w:style w:type="character" w:styleId="HTML1">
    <w:name w:val="HTML Acronym"/>
    <w:basedOn w:val="a0"/>
    <w:qFormat/>
  </w:style>
  <w:style w:type="character" w:styleId="HTML2">
    <w:name w:val="HTML Variable"/>
    <w:basedOn w:val="a0"/>
    <w:qFormat/>
  </w:style>
  <w:style w:type="character" w:styleId="ac">
    <w:name w:val="Hyperlink"/>
    <w:basedOn w:val="a0"/>
    <w:qFormat/>
    <w:rPr>
      <w:color w:val="888A8C"/>
      <w:u w:val="none"/>
    </w:rPr>
  </w:style>
  <w:style w:type="character" w:styleId="HTML3">
    <w:name w:val="HTML Code"/>
    <w:basedOn w:val="a0"/>
    <w:qFormat/>
    <w:rPr>
      <w:rFonts w:ascii="Courier New" w:eastAsia="Courier New" w:hAnsi="Courier New" w:cs="Courier New"/>
      <w:sz w:val="24"/>
      <w:szCs w:val="24"/>
    </w:rPr>
  </w:style>
  <w:style w:type="character" w:styleId="HTML4">
    <w:name w:val="HTML Cite"/>
    <w:basedOn w:val="a0"/>
    <w:qFormat/>
  </w:style>
  <w:style w:type="character" w:styleId="ad">
    <w:name w:val="footnote reference"/>
    <w:basedOn w:val="a0"/>
    <w:qFormat/>
    <w:rPr>
      <w:vertAlign w:val="superscript"/>
    </w:rPr>
  </w:style>
  <w:style w:type="character" w:styleId="HTML5">
    <w:name w:val="HTML Keyboard"/>
    <w:basedOn w:val="a0"/>
    <w:qFormat/>
    <w:rPr>
      <w:rFonts w:ascii="Courier New" w:eastAsia="Courier New" w:hAnsi="Courier New" w:cs="Courier New" w:hint="default"/>
      <w:sz w:val="24"/>
      <w:szCs w:val="24"/>
    </w:rPr>
  </w:style>
  <w:style w:type="character" w:styleId="HTML6">
    <w:name w:val="HTML Sample"/>
    <w:basedOn w:val="a0"/>
    <w:qFormat/>
    <w:rPr>
      <w:rFonts w:ascii="Courier New" w:eastAsia="Courier New" w:hAnsi="Courier New" w:cs="Courier New" w:hint="default"/>
      <w:sz w:val="24"/>
      <w:szCs w:val="24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Char">
    <w:name w:val="批注框文本 Char"/>
    <w:basedOn w:val="a0"/>
    <w:link w:val="a4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Char0">
    <w:name w:val="脚注文本 Char"/>
    <w:basedOn w:val="a0"/>
    <w:link w:val="a7"/>
    <w:qFormat/>
    <w:rPr>
      <w:rFonts w:ascii="Calibri" w:eastAsia="宋体" w:hAnsi="Calibri" w:cs="宋体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hAnsi="宋体" w:cs="Times New Roman" w:hint="eastAsia"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48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note text"/>
    <w:basedOn w:val="a"/>
    <w:link w:val="Char0"/>
    <w:qFormat/>
    <w:pPr>
      <w:snapToGrid w:val="0"/>
      <w:jc w:val="left"/>
    </w:pPr>
    <w:rPr>
      <w:sz w:val="18"/>
    </w:rPr>
  </w:style>
  <w:style w:type="paragraph" w:styleId="a8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qFormat/>
    <w:rPr>
      <w:color w:val="888A8C"/>
      <w:u w:val="none"/>
    </w:rPr>
  </w:style>
  <w:style w:type="character" w:styleId="ab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Typewriter"/>
    <w:basedOn w:val="a0"/>
    <w:qFormat/>
    <w:rPr>
      <w:rFonts w:ascii="Courier New" w:hAnsi="Courier New"/>
      <w:sz w:val="24"/>
      <w:szCs w:val="24"/>
    </w:rPr>
  </w:style>
  <w:style w:type="character" w:styleId="HTML1">
    <w:name w:val="HTML Acronym"/>
    <w:basedOn w:val="a0"/>
    <w:qFormat/>
  </w:style>
  <w:style w:type="character" w:styleId="HTML2">
    <w:name w:val="HTML Variable"/>
    <w:basedOn w:val="a0"/>
    <w:qFormat/>
  </w:style>
  <w:style w:type="character" w:styleId="ac">
    <w:name w:val="Hyperlink"/>
    <w:basedOn w:val="a0"/>
    <w:qFormat/>
    <w:rPr>
      <w:color w:val="888A8C"/>
      <w:u w:val="none"/>
    </w:rPr>
  </w:style>
  <w:style w:type="character" w:styleId="HTML3">
    <w:name w:val="HTML Code"/>
    <w:basedOn w:val="a0"/>
    <w:qFormat/>
    <w:rPr>
      <w:rFonts w:ascii="Courier New" w:eastAsia="Courier New" w:hAnsi="Courier New" w:cs="Courier New"/>
      <w:sz w:val="24"/>
      <w:szCs w:val="24"/>
    </w:rPr>
  </w:style>
  <w:style w:type="character" w:styleId="HTML4">
    <w:name w:val="HTML Cite"/>
    <w:basedOn w:val="a0"/>
    <w:qFormat/>
  </w:style>
  <w:style w:type="character" w:styleId="ad">
    <w:name w:val="footnote reference"/>
    <w:basedOn w:val="a0"/>
    <w:qFormat/>
    <w:rPr>
      <w:vertAlign w:val="superscript"/>
    </w:rPr>
  </w:style>
  <w:style w:type="character" w:styleId="HTML5">
    <w:name w:val="HTML Keyboard"/>
    <w:basedOn w:val="a0"/>
    <w:qFormat/>
    <w:rPr>
      <w:rFonts w:ascii="Courier New" w:eastAsia="Courier New" w:hAnsi="Courier New" w:cs="Courier New" w:hint="default"/>
      <w:sz w:val="24"/>
      <w:szCs w:val="24"/>
    </w:rPr>
  </w:style>
  <w:style w:type="character" w:styleId="HTML6">
    <w:name w:val="HTML Sample"/>
    <w:basedOn w:val="a0"/>
    <w:qFormat/>
    <w:rPr>
      <w:rFonts w:ascii="Courier New" w:eastAsia="Courier New" w:hAnsi="Courier New" w:cs="Courier New" w:hint="default"/>
      <w:sz w:val="24"/>
      <w:szCs w:val="24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Char">
    <w:name w:val="批注框文本 Char"/>
    <w:basedOn w:val="a0"/>
    <w:link w:val="a4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Char0">
    <w:name w:val="脚注文本 Char"/>
    <w:basedOn w:val="a0"/>
    <w:link w:val="a7"/>
    <w:qFormat/>
    <w:rPr>
      <w:rFonts w:ascii="Calibri" w:eastAsia="宋体" w:hAnsi="Calibri" w:cs="宋体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315</Words>
  <Characters>1801</Characters>
  <Application>Microsoft Office Word</Application>
  <DocSecurity>0</DocSecurity>
  <Lines>15</Lines>
  <Paragraphs>4</Paragraphs>
  <ScaleCrop>false</ScaleCrop>
  <Company>Microsoft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13651276302</dc:creator>
  <cp:lastModifiedBy>张伟豪</cp:lastModifiedBy>
  <cp:revision>8</cp:revision>
  <cp:lastPrinted>2020-01-07T11:14:00Z</cp:lastPrinted>
  <dcterms:created xsi:type="dcterms:W3CDTF">2020-01-11T07:59:00Z</dcterms:created>
  <dcterms:modified xsi:type="dcterms:W3CDTF">2020-01-19T11:07:00Z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